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CFE0" w14:textId="02F7DB25" w:rsidR="0001078F" w:rsidRDefault="005362A8" w:rsidP="006D6C60">
      <w:pPr>
        <w:rPr>
          <w:rFonts w:ascii="Calibri" w:eastAsia="Calibri" w:hAnsi="Calibri" w:cs="Calibri"/>
          <w:w w:val="99"/>
          <w:sz w:val="32"/>
          <w:szCs w:val="32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38F85" wp14:editId="799EDA94">
                <wp:simplePos x="0" y="0"/>
                <wp:positionH relativeFrom="page">
                  <wp:align>center</wp:align>
                </wp:positionH>
                <wp:positionV relativeFrom="paragraph">
                  <wp:posOffset>-72390</wp:posOffset>
                </wp:positionV>
                <wp:extent cx="7376160" cy="685800"/>
                <wp:effectExtent l="0" t="0" r="15240" b="19050"/>
                <wp:wrapNone/>
                <wp:docPr id="2066016139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6160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C372F" w14:textId="1FAC7343" w:rsidR="005362A8" w:rsidRPr="00D96B6C" w:rsidRDefault="005362A8" w:rsidP="005362A8">
                            <w:pPr>
                              <w:spacing w:line="400" w:lineRule="exact"/>
                              <w:ind w:right="3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position w:val="-1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INTERNATIONAL UNIVERSAL INOVATORS LEADERSHIP AWARDS -202</w:t>
                            </w:r>
                            <w:r w:rsidR="00EB15F2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6</w:t>
                            </w:r>
                            <w:r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FBDD7BF" w14:textId="198B732C" w:rsidR="005362A8" w:rsidRPr="00D96B6C" w:rsidRDefault="005362A8" w:rsidP="005362A8">
                            <w:pPr>
                              <w:spacing w:line="400" w:lineRule="exact"/>
                              <w:ind w:right="39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</w:pPr>
                            <w:r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(IUILA-202</w:t>
                            </w:r>
                            <w:r w:rsidR="00EB15F2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6</w:t>
                            </w:r>
                            <w:r w:rsidRPr="00D96B6C">
                              <w:rPr>
                                <w:rFonts w:ascii="Cambria" w:eastAsia="Cambria" w:hAnsi="Cambria" w:cs="Cambria"/>
                                <w:b/>
                                <w:color w:val="FFFF00"/>
                                <w:position w:val="-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10A93C7" w14:textId="77777777" w:rsidR="005362A8" w:rsidRPr="00D96B6C" w:rsidRDefault="005362A8" w:rsidP="005362A8">
                            <w:pPr>
                              <w:jc w:val="center"/>
                              <w:rPr>
                                <w:color w:val="FFFF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338F85" id="Rectangle: Rounded Corners 5" o:spid="_x0000_s1026" style="position:absolute;margin-left:0;margin-top:-5.7pt;width:580.8pt;height:5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" fillcolor="#4f81bd [3204]" strokecolor="#0a121c [484]" strokeweight="2pt">
                <v:textbox>
                  <w:txbxContent>
                    <w:p w14:paraId="1F5C372F" w14:textId="1FAC7343" w:rsidR="005362A8" w:rsidRPr="00D96B6C" w:rsidRDefault="005362A8" w:rsidP="005362A8">
                      <w:pPr>
                        <w:spacing w:line="400" w:lineRule="exact"/>
                        <w:ind w:right="39"/>
                        <w:jc w:val="center"/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position w:val="-1"/>
                          <w:sz w:val="32"/>
                          <w:szCs w:val="32"/>
                        </w:rPr>
                        <w:t xml:space="preserve">        </w:t>
                      </w:r>
                      <w:r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INTERNATIONAL UNIVERSAL INOVATORS LEADERSHIP AWARDS -202</w:t>
                      </w:r>
                      <w:r w:rsidR="00EB15F2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6</w:t>
                      </w:r>
                      <w:r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FBDD7BF" w14:textId="198B732C" w:rsidR="005362A8" w:rsidRPr="00D96B6C" w:rsidRDefault="005362A8" w:rsidP="005362A8">
                      <w:pPr>
                        <w:spacing w:line="400" w:lineRule="exact"/>
                        <w:ind w:right="39"/>
                        <w:jc w:val="center"/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</w:pPr>
                      <w:r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(IUILA-202</w:t>
                      </w:r>
                      <w:r w:rsidR="00EB15F2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6</w:t>
                      </w:r>
                      <w:r w:rsidRPr="00D96B6C">
                        <w:rPr>
                          <w:rFonts w:ascii="Cambria" w:eastAsia="Cambria" w:hAnsi="Cambria" w:cs="Cambria"/>
                          <w:b/>
                          <w:color w:val="FFFF00"/>
                          <w:position w:val="-1"/>
                          <w:sz w:val="32"/>
                          <w:szCs w:val="32"/>
                        </w:rPr>
                        <w:t>)</w:t>
                      </w:r>
                    </w:p>
                    <w:p w14:paraId="210A93C7" w14:textId="77777777" w:rsidR="005362A8" w:rsidRPr="00D96B6C" w:rsidRDefault="005362A8" w:rsidP="005362A8">
                      <w:pPr>
                        <w:jc w:val="center"/>
                        <w:rPr>
                          <w:color w:val="FFFF0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66AE2196" w14:textId="1F405B36" w:rsidR="00822060" w:rsidRDefault="00822060">
      <w:pPr>
        <w:spacing w:before="14" w:line="260" w:lineRule="exact"/>
        <w:rPr>
          <w:sz w:val="26"/>
          <w:szCs w:val="26"/>
        </w:rPr>
      </w:pPr>
    </w:p>
    <w:p w14:paraId="4C4CC9B9" w14:textId="77777777" w:rsidR="00092090" w:rsidRDefault="00092090">
      <w:pPr>
        <w:spacing w:line="400" w:lineRule="exact"/>
        <w:ind w:left="1865" w:right="2659"/>
        <w:jc w:val="center"/>
        <w:rPr>
          <w:rFonts w:ascii="Cambria" w:eastAsia="Cambria" w:hAnsi="Cambria" w:cs="Cambria"/>
          <w:b/>
          <w:position w:val="-1"/>
          <w:sz w:val="36"/>
          <w:szCs w:val="36"/>
        </w:rPr>
      </w:pPr>
    </w:p>
    <w:p w14:paraId="414B6D6E" w14:textId="2C4ACAA4" w:rsidR="00822060" w:rsidRDefault="00311712">
      <w:pPr>
        <w:spacing w:line="400" w:lineRule="exact"/>
        <w:ind w:left="1865" w:right="2659"/>
        <w:jc w:val="center"/>
        <w:rPr>
          <w:rFonts w:ascii="Cambria" w:eastAsia="Cambria" w:hAnsi="Cambria" w:cs="Cambria"/>
          <w:sz w:val="36"/>
          <w:szCs w:val="36"/>
        </w:rPr>
      </w:pPr>
      <w:r>
        <w:rPr>
          <w:rFonts w:ascii="Cambria" w:eastAsia="Cambria" w:hAnsi="Cambria" w:cs="Cambria"/>
          <w:b/>
          <w:position w:val="-1"/>
          <w:sz w:val="36"/>
          <w:szCs w:val="36"/>
        </w:rPr>
        <w:t>APPLICATION FORM</w:t>
      </w:r>
    </w:p>
    <w:p w14:paraId="1593469D" w14:textId="77777777" w:rsidR="00822060" w:rsidRDefault="00822060">
      <w:pPr>
        <w:spacing w:line="200" w:lineRule="exact"/>
      </w:pPr>
    </w:p>
    <w:p w14:paraId="4E08B64C" w14:textId="77777777" w:rsidR="00822060" w:rsidRDefault="00311712">
      <w:pPr>
        <w:spacing w:before="7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   Name (in Block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Letter)   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                                        :</w:t>
      </w:r>
    </w:p>
    <w:p w14:paraId="3F466377" w14:textId="77777777" w:rsidR="00822060" w:rsidRDefault="00311712">
      <w:pPr>
        <w:spacing w:before="46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2.   Age/Date of Birth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0A62AE9D" w14:textId="77777777" w:rsidR="00822060" w:rsidRDefault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3.   Gender      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06D18379" w14:textId="77777777" w:rsidR="00822060" w:rsidRDefault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4.   Marital Status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2EAD628B" w14:textId="77777777" w:rsidR="00822060" w:rsidRDefault="00311712">
      <w:pPr>
        <w:spacing w:before="45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5.   Nationality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4CAA4111" w14:textId="691F5039" w:rsidR="00822060" w:rsidRDefault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   </w:t>
      </w:r>
      <w:r w:rsidR="00605AE2">
        <w:rPr>
          <w:rFonts w:ascii="Calibri" w:eastAsia="Calibri" w:hAnsi="Calibri" w:cs="Calibri"/>
          <w:sz w:val="24"/>
          <w:szCs w:val="24"/>
        </w:rPr>
        <w:t>Address for</w:t>
      </w:r>
      <w:r>
        <w:rPr>
          <w:rFonts w:ascii="Calibri" w:eastAsia="Calibri" w:hAnsi="Calibri" w:cs="Calibri"/>
          <w:sz w:val="24"/>
          <w:szCs w:val="24"/>
        </w:rPr>
        <w:t xml:space="preserve"> Communication                               </w:t>
      </w:r>
      <w:r w:rsidR="00BB703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3A8F0976" w14:textId="77777777" w:rsidR="00822060" w:rsidRDefault="00311712">
      <w:pPr>
        <w:spacing w:before="45"/>
        <w:ind w:left="8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  Mobile No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1C6AB701" w14:textId="71557EE2" w:rsidR="00822060" w:rsidRDefault="00311712">
      <w:pPr>
        <w:spacing w:before="43"/>
        <w:ind w:left="82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b.   Email ID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44FB719D" w14:textId="77F19EAE" w:rsidR="00822060" w:rsidRDefault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7.   Educational Qualification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D425C1D" w14:textId="1FB78197" w:rsidR="00822060" w:rsidRDefault="00311712">
      <w:pPr>
        <w:spacing w:before="45"/>
        <w:ind w:left="4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(Please attach your CV</w:t>
      </w:r>
      <w:r w:rsidR="00605AE2">
        <w:rPr>
          <w:rFonts w:ascii="Calibri" w:eastAsia="Calibri" w:hAnsi="Calibri" w:cs="Calibri"/>
          <w:b/>
          <w:sz w:val="24"/>
          <w:szCs w:val="24"/>
        </w:rPr>
        <w:t xml:space="preserve"> with proofs of your essential documents</w:t>
      </w:r>
      <w:r>
        <w:rPr>
          <w:rFonts w:ascii="Calibri" w:eastAsia="Calibri" w:hAnsi="Calibri" w:cs="Calibri"/>
          <w:b/>
          <w:sz w:val="24"/>
          <w:szCs w:val="24"/>
        </w:rPr>
        <w:t>)</w:t>
      </w:r>
    </w:p>
    <w:p w14:paraId="75D4BAB2" w14:textId="77777777" w:rsidR="00822060" w:rsidRDefault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8.   Area of Specialization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D0B29BC" w14:textId="77777777" w:rsidR="00822060" w:rsidRDefault="00311712">
      <w:pPr>
        <w:spacing w:before="43"/>
        <w:ind w:left="1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9.   Award Category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2"/>
          <w:sz w:val="22"/>
          <w:szCs w:val="22"/>
        </w:rPr>
        <w:t>:</w:t>
      </w:r>
      <w:proofErr w:type="gramEnd"/>
    </w:p>
    <w:p w14:paraId="304D00DE" w14:textId="55078D8C" w:rsidR="00822060" w:rsidRDefault="00311712">
      <w:pPr>
        <w:spacing w:before="45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10. Whether received any award in the past.</w:t>
      </w:r>
      <w:proofErr w:type="gramStart"/>
      <w:r>
        <w:rPr>
          <w:rFonts w:ascii="Calibri" w:eastAsia="Calibri" w:hAnsi="Calibri" w:cs="Calibri"/>
          <w:sz w:val="24"/>
          <w:szCs w:val="24"/>
        </w:rPr>
        <w:tab/>
        <w:t xml:space="preserve">  :</w:t>
      </w:r>
      <w:proofErr w:type="gramEnd"/>
    </w:p>
    <w:p w14:paraId="152709F6" w14:textId="7CDC07A8" w:rsidR="00822060" w:rsidRDefault="00311712">
      <w:pPr>
        <w:ind w:right="5973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Specify and give a brief account                         </w:t>
      </w:r>
    </w:p>
    <w:p w14:paraId="15B5D685" w14:textId="77777777" w:rsidR="00822060" w:rsidRDefault="00822060">
      <w:pPr>
        <w:spacing w:before="4" w:line="100" w:lineRule="exact"/>
        <w:rPr>
          <w:sz w:val="10"/>
          <w:szCs w:val="10"/>
        </w:rPr>
      </w:pPr>
    </w:p>
    <w:p w14:paraId="2D452D1D" w14:textId="66BB985B" w:rsidR="00311712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11. Total Experience: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Years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D3BBFF7" w14:textId="45D0C096" w:rsidR="00311712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Post Ph. D. Experience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FF4E102" w14:textId="366D1E64" w:rsidR="00311712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Teaching Experience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ab/>
      </w:r>
      <w:r w:rsidR="00BB703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7BF36FF9" w14:textId="25150F70" w:rsidR="00822060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Research Experience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4"/>
          <w:szCs w:val="24"/>
        </w:rPr>
        <w:tab/>
      </w:r>
      <w:r w:rsidR="00BB703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451BA47C" w14:textId="33FDFFA6" w:rsidR="00822060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12. No of students awarded Ph. D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34FAFF6E" w14:textId="28A056CC" w:rsidR="00311712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13. Research publication details</w:t>
      </w:r>
      <w:r w:rsidR="00605AE2">
        <w:rPr>
          <w:rFonts w:ascii="Calibri" w:eastAsia="Calibri" w:hAnsi="Calibri" w:cs="Calibri"/>
          <w:sz w:val="24"/>
          <w:szCs w:val="24"/>
        </w:rPr>
        <w:t xml:space="preserve"> (Provide</w:t>
      </w:r>
      <w:r>
        <w:rPr>
          <w:rFonts w:ascii="Calibri" w:eastAsia="Calibri" w:hAnsi="Calibri" w:cs="Calibri"/>
          <w:sz w:val="24"/>
          <w:szCs w:val="24"/>
        </w:rPr>
        <w:t xml:space="preserve"> numbers</w:t>
      </w:r>
      <w:proofErr w:type="gramStart"/>
      <w:r>
        <w:rPr>
          <w:rFonts w:ascii="Calibri" w:eastAsia="Calibri" w:hAnsi="Calibri" w:cs="Calibri"/>
          <w:sz w:val="24"/>
          <w:szCs w:val="24"/>
        </w:rPr>
        <w:t>)</w:t>
      </w:r>
      <w:r w:rsidR="00BB703A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57F1E1B" w14:textId="10D5FC9C" w:rsidR="00822060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Journal articles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 </w:t>
      </w:r>
      <w:r w:rsidR="00605AE2">
        <w:rPr>
          <w:rFonts w:ascii="Calibri" w:eastAsia="Calibri" w:hAnsi="Calibri" w:cs="Calibri"/>
          <w:sz w:val="24"/>
          <w:szCs w:val="24"/>
        </w:rPr>
        <w:t>(</w:t>
      </w:r>
      <w:proofErr w:type="gramEnd"/>
      <w:r w:rsidR="00605AE2">
        <w:rPr>
          <w:rFonts w:ascii="Calibri" w:eastAsia="Calibri" w:hAnsi="Calibri" w:cs="Calibri"/>
          <w:sz w:val="24"/>
          <w:szCs w:val="24"/>
        </w:rPr>
        <w:t>Scopus / Google scholar/ DBLP/ or any e Profile account Optional)</w:t>
      </w: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  <w:t xml:space="preserve">  :</w:t>
      </w:r>
    </w:p>
    <w:p w14:paraId="18B2BBEA" w14:textId="77777777" w:rsidR="00822060" w:rsidRDefault="00311712" w:rsidP="00311712">
      <w:pPr>
        <w:spacing w:before="43"/>
        <w:ind w:left="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14.   Patents          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3A7232B" w14:textId="6B82B64D" w:rsidR="00822060" w:rsidRDefault="00311712">
      <w:pPr>
        <w:ind w:lef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15.   Research projects undertaken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220BAFE2" w14:textId="77777777" w:rsidR="00822060" w:rsidRDefault="00311712">
      <w:pPr>
        <w:ind w:left="13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16.   Lecture/special lecture delivered in</w:t>
      </w:r>
    </w:p>
    <w:p w14:paraId="35674326" w14:textId="77777777" w:rsidR="00822060" w:rsidRDefault="00311712">
      <w:pPr>
        <w:ind w:left="58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Institution of repute within the country and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-5"/>
          <w:sz w:val="24"/>
          <w:szCs w:val="24"/>
        </w:rPr>
        <w:t>:</w:t>
      </w:r>
      <w:proofErr w:type="gramEnd"/>
    </w:p>
    <w:p w14:paraId="5587DEAC" w14:textId="77777777" w:rsidR="00822060" w:rsidRDefault="00311712">
      <w:pPr>
        <w:spacing w:line="240" w:lineRule="exact"/>
        <w:ind w:left="585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outside the country</w:t>
      </w:r>
    </w:p>
    <w:p w14:paraId="1F7FE770" w14:textId="4B0B5D02" w:rsidR="00311712" w:rsidRDefault="00311712" w:rsidP="00311712">
      <w:pPr>
        <w:spacing w:before="46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17.   Significant contribution </w:t>
      </w:r>
      <w:r w:rsidR="00605AE2"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 xml:space="preserve"> Social</w:t>
      </w:r>
      <w:r w:rsidR="0072270C">
        <w:rPr>
          <w:rFonts w:ascii="Calibri" w:eastAsia="Calibri" w:hAnsi="Calibri" w:cs="Calibri"/>
          <w:sz w:val="24"/>
          <w:szCs w:val="24"/>
        </w:rPr>
        <w:t xml:space="preserve"> area</w:t>
      </w:r>
      <w:r w:rsidR="00605AE2">
        <w:rPr>
          <w:rFonts w:ascii="Calibri" w:eastAsia="Calibri" w:hAnsi="Calibri" w:cs="Calibri"/>
          <w:sz w:val="24"/>
          <w:szCs w:val="24"/>
        </w:rPr>
        <w:t xml:space="preserve">               </w:t>
      </w:r>
      <w:proofErr w:type="gramStart"/>
      <w:r w:rsidR="00BB703A">
        <w:rPr>
          <w:rFonts w:ascii="Calibri" w:eastAsia="Calibri" w:hAnsi="Calibri" w:cs="Calibri"/>
          <w:sz w:val="24"/>
          <w:szCs w:val="24"/>
        </w:rPr>
        <w:t xml:space="preserve">  </w:t>
      </w:r>
      <w:r w:rsidR="00605AE2">
        <w:rPr>
          <w:rFonts w:ascii="Calibri" w:eastAsia="Calibri" w:hAnsi="Calibri" w:cs="Calibri"/>
          <w:sz w:val="24"/>
          <w:szCs w:val="24"/>
        </w:rPr>
        <w:t>:</w:t>
      </w:r>
      <w:proofErr w:type="gramEnd"/>
    </w:p>
    <w:p w14:paraId="08DE8523" w14:textId="77777777" w:rsidR="00311712" w:rsidRDefault="00311712" w:rsidP="00311712">
      <w:pPr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Work in India              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-4"/>
          <w:sz w:val="24"/>
          <w:szCs w:val="24"/>
        </w:rPr>
        <w:t>:</w:t>
      </w:r>
      <w:proofErr w:type="gramEnd"/>
    </w:p>
    <w:p w14:paraId="5BA65433" w14:textId="77777777" w:rsidR="00311712" w:rsidRDefault="00311712" w:rsidP="00311712">
      <w:pPr>
        <w:spacing w:before="82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18.   Social work </w:t>
      </w:r>
      <w:proofErr w:type="gramStart"/>
      <w:r>
        <w:rPr>
          <w:rFonts w:ascii="Calibri" w:eastAsia="Calibri" w:hAnsi="Calibri" w:cs="Calibri"/>
          <w:sz w:val="24"/>
          <w:szCs w:val="24"/>
        </w:rPr>
        <w:t>in the area of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direct practice,</w:t>
      </w:r>
    </w:p>
    <w:p w14:paraId="16F9031E" w14:textId="77777777" w:rsidR="00311712" w:rsidRDefault="00311712" w:rsidP="00311712">
      <w:pPr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program/service development, community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-5"/>
          <w:sz w:val="24"/>
          <w:szCs w:val="24"/>
        </w:rPr>
        <w:t>:</w:t>
      </w:r>
      <w:proofErr w:type="gramEnd"/>
    </w:p>
    <w:p w14:paraId="69F96086" w14:textId="248A047E" w:rsidR="00311712" w:rsidRDefault="00311712" w:rsidP="00311712">
      <w:pPr>
        <w:spacing w:line="240" w:lineRule="exact"/>
        <w:ind w:left="565"/>
        <w:rPr>
          <w:rFonts w:ascii="Calibri" w:eastAsia="Calibri" w:hAnsi="Calibri" w:cs="Calibri"/>
          <w:position w:val="1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organization and social action.</w:t>
      </w:r>
    </w:p>
    <w:p w14:paraId="5DDB2A11" w14:textId="3BE9B547" w:rsidR="006D6C60" w:rsidRDefault="006D6C60" w:rsidP="00311712">
      <w:pPr>
        <w:spacing w:line="240" w:lineRule="exact"/>
        <w:ind w:left="565"/>
        <w:rPr>
          <w:rFonts w:ascii="Calibri" w:eastAsia="Calibri" w:hAnsi="Calibri" w:cs="Calibri"/>
          <w:position w:val="1"/>
          <w:sz w:val="24"/>
          <w:szCs w:val="24"/>
        </w:rPr>
      </w:pPr>
    </w:p>
    <w:p w14:paraId="0FDC3C3D" w14:textId="0EFFA2AA" w:rsidR="006D6C60" w:rsidRDefault="006D6C60" w:rsidP="00311712">
      <w:pPr>
        <w:spacing w:line="240" w:lineRule="exact"/>
        <w:ind w:left="565"/>
        <w:rPr>
          <w:rFonts w:ascii="Calibri" w:eastAsia="Calibri" w:hAnsi="Calibri" w:cs="Calibri"/>
          <w:position w:val="1"/>
          <w:sz w:val="24"/>
          <w:szCs w:val="24"/>
        </w:rPr>
      </w:pPr>
    </w:p>
    <w:p w14:paraId="00101792" w14:textId="77777777" w:rsidR="006D6C60" w:rsidRDefault="006D6C60" w:rsidP="00311712">
      <w:pPr>
        <w:spacing w:line="240" w:lineRule="exact"/>
        <w:ind w:left="565"/>
        <w:rPr>
          <w:rFonts w:ascii="Calibri" w:eastAsia="Calibri" w:hAnsi="Calibri" w:cs="Calibri"/>
          <w:sz w:val="24"/>
          <w:szCs w:val="24"/>
        </w:rPr>
      </w:pPr>
    </w:p>
    <w:p w14:paraId="1EF8F196" w14:textId="77777777" w:rsidR="00311712" w:rsidRDefault="00311712" w:rsidP="00311712">
      <w:pPr>
        <w:spacing w:before="98"/>
        <w:ind w:left="565" w:right="5155" w:hanging="44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19.   I wish to attend the UI Leadership Award</w:t>
      </w:r>
      <w:proofErr w:type="gramStart"/>
      <w:r>
        <w:rPr>
          <w:rFonts w:ascii="Calibri" w:eastAsia="Calibri" w:hAnsi="Calibri" w:cs="Calibri"/>
          <w:sz w:val="24"/>
          <w:szCs w:val="24"/>
        </w:rPr>
        <w:tab/>
        <w:t xml:space="preserve">  :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Ceremony in New Delhi (Yes/No)</w:t>
      </w:r>
    </w:p>
    <w:p w14:paraId="4F58D977" w14:textId="77777777" w:rsidR="00311712" w:rsidRDefault="00311712" w:rsidP="00311712">
      <w:pPr>
        <w:spacing w:before="72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20.   I wish to get award in absentia and receive</w:t>
      </w:r>
    </w:p>
    <w:p w14:paraId="1E9B7922" w14:textId="77777777" w:rsidR="00311712" w:rsidRDefault="00311712" w:rsidP="00311712">
      <w:pPr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my certificate and shield by post (Tick the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position w:val="-4"/>
          <w:sz w:val="24"/>
          <w:szCs w:val="24"/>
        </w:rPr>
        <w:t>:</w:t>
      </w:r>
      <w:proofErr w:type="gramEnd"/>
    </w:p>
    <w:p w14:paraId="4D82CB18" w14:textId="77777777" w:rsidR="00311712" w:rsidRDefault="00311712" w:rsidP="00311712">
      <w:pPr>
        <w:spacing w:line="240" w:lineRule="exact"/>
        <w:ind w:left="56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appropriate box)</w:t>
      </w:r>
    </w:p>
    <w:p w14:paraId="2DB624F9" w14:textId="77777777" w:rsidR="00311712" w:rsidRDefault="00311712" w:rsidP="00311712">
      <w:pPr>
        <w:spacing w:before="96"/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21.   Who Nominated You         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3FB52259" w14:textId="77777777" w:rsidR="00311712" w:rsidRDefault="00311712" w:rsidP="00311712">
      <w:pPr>
        <w:spacing w:before="9" w:line="140" w:lineRule="exact"/>
        <w:rPr>
          <w:sz w:val="14"/>
          <w:szCs w:val="14"/>
        </w:rPr>
      </w:pPr>
    </w:p>
    <w:p w14:paraId="22F38B86" w14:textId="77777777" w:rsidR="00311712" w:rsidRDefault="00311712" w:rsidP="00311712">
      <w:pPr>
        <w:ind w:left="11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22.   Previous Awards Received                                   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:</w:t>
      </w:r>
      <w:proofErr w:type="gramEnd"/>
    </w:p>
    <w:p w14:paraId="743C4953" w14:textId="77777777" w:rsidR="00311712" w:rsidRDefault="00311712" w:rsidP="00311712">
      <w:pPr>
        <w:spacing w:before="6" w:line="140" w:lineRule="exact"/>
        <w:rPr>
          <w:sz w:val="14"/>
          <w:szCs w:val="14"/>
        </w:rPr>
      </w:pPr>
    </w:p>
    <w:p w14:paraId="7682F22E" w14:textId="77777777" w:rsidR="00311712" w:rsidRDefault="00311712" w:rsidP="00311712">
      <w:pPr>
        <w:spacing w:line="200" w:lineRule="exact"/>
      </w:pPr>
    </w:p>
    <w:p w14:paraId="1891D523" w14:textId="77777777" w:rsidR="00311712" w:rsidRDefault="00311712" w:rsidP="00311712">
      <w:pPr>
        <w:spacing w:line="200" w:lineRule="exact"/>
      </w:pPr>
    </w:p>
    <w:p w14:paraId="7982D943" w14:textId="77777777" w:rsidR="00311712" w:rsidRPr="00311712" w:rsidRDefault="00311712" w:rsidP="006D6C60">
      <w:pPr>
        <w:ind w:left="135"/>
        <w:jc w:val="both"/>
        <w:rPr>
          <w:rFonts w:ascii="Calibri" w:eastAsia="Calibri" w:hAnsi="Calibri" w:cs="Calibri"/>
          <w:sz w:val="28"/>
          <w:szCs w:val="28"/>
        </w:rPr>
      </w:pPr>
      <w:r w:rsidRPr="00311712">
        <w:rPr>
          <w:rFonts w:ascii="Calibri" w:eastAsia="Calibri" w:hAnsi="Calibri" w:cs="Calibri"/>
          <w:b/>
          <w:sz w:val="28"/>
          <w:szCs w:val="28"/>
        </w:rPr>
        <w:t>Guidelines for Applicants:</w:t>
      </w:r>
    </w:p>
    <w:p w14:paraId="0A2DD585" w14:textId="77777777" w:rsidR="00BB703A" w:rsidRPr="00311712" w:rsidRDefault="00BB703A" w:rsidP="006D6C60">
      <w:pPr>
        <w:spacing w:before="62"/>
        <w:ind w:left="296"/>
        <w:jc w:val="both"/>
        <w:rPr>
          <w:rFonts w:ascii="Calibri" w:eastAsia="Calibri" w:hAnsi="Calibri" w:cs="Calibri"/>
          <w:sz w:val="28"/>
          <w:szCs w:val="28"/>
        </w:rPr>
      </w:pP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1.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Applications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incomplete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will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not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be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accepted.</w:t>
      </w:r>
    </w:p>
    <w:p w14:paraId="1B6503FE" w14:textId="7BF0493B" w:rsidR="00BB703A" w:rsidRPr="00311712" w:rsidRDefault="00BB703A" w:rsidP="006D6C60">
      <w:pPr>
        <w:ind w:left="296"/>
        <w:jc w:val="both"/>
        <w:rPr>
          <w:rFonts w:ascii="Calibri" w:eastAsia="Calibri" w:hAnsi="Calibri" w:cs="Calibri"/>
          <w:sz w:val="28"/>
          <w:szCs w:val="28"/>
        </w:rPr>
      </w:pP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2.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 </w:t>
      </w:r>
      <w:proofErr w:type="gramStart"/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Bio-data</w:t>
      </w:r>
      <w:proofErr w:type="gramEnd"/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or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CV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need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to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6D6C60">
        <w:rPr>
          <w:rFonts w:ascii="Calibri" w:eastAsia="Calibri" w:hAnsi="Calibri" w:cs="Calibri"/>
          <w:b/>
          <w:w w:val="99"/>
          <w:sz w:val="28"/>
          <w:szCs w:val="28"/>
        </w:rPr>
        <w:t>enclose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.</w:t>
      </w:r>
    </w:p>
    <w:p w14:paraId="0D56F55A" w14:textId="475877D9" w:rsidR="00BB703A" w:rsidRDefault="00BB703A" w:rsidP="006D6C60">
      <w:pPr>
        <w:spacing w:line="380" w:lineRule="exact"/>
        <w:ind w:left="296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3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.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The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last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date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for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receipt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of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completed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applications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is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="00B14C91">
        <w:rPr>
          <w:rFonts w:ascii="Calibri" w:eastAsia="Calibri" w:hAnsi="Calibri" w:cs="Calibri"/>
          <w:b/>
          <w:w w:val="99"/>
          <w:sz w:val="28"/>
          <w:szCs w:val="28"/>
        </w:rPr>
        <w:t>MAY</w:t>
      </w:r>
      <w:r w:rsidR="00903D03">
        <w:rPr>
          <w:rFonts w:ascii="Calibri" w:eastAsia="Calibri" w:hAnsi="Calibri" w:cs="Calibri"/>
          <w:b/>
          <w:w w:val="99"/>
          <w:sz w:val="28"/>
          <w:szCs w:val="28"/>
        </w:rPr>
        <w:t xml:space="preserve"> </w:t>
      </w:r>
      <w:r w:rsidR="0002511B">
        <w:rPr>
          <w:rFonts w:ascii="Calibri" w:eastAsia="Calibri" w:hAnsi="Calibri" w:cs="Calibri"/>
          <w:b/>
          <w:w w:val="99"/>
          <w:sz w:val="28"/>
          <w:szCs w:val="28"/>
        </w:rPr>
        <w:t>1</w:t>
      </w:r>
      <w:r w:rsidR="005362A8">
        <w:rPr>
          <w:rFonts w:ascii="Calibri" w:eastAsia="Calibri" w:hAnsi="Calibri" w:cs="Calibri"/>
          <w:b/>
          <w:w w:val="99"/>
          <w:sz w:val="28"/>
          <w:szCs w:val="28"/>
        </w:rPr>
        <w:t>0</w:t>
      </w:r>
      <w:proofErr w:type="spellStart"/>
      <w:r w:rsidR="005362A8">
        <w:rPr>
          <w:rFonts w:ascii="Calibri" w:eastAsia="Calibri" w:hAnsi="Calibri" w:cs="Calibri"/>
          <w:b/>
          <w:position w:val="10"/>
          <w:sz w:val="28"/>
          <w:szCs w:val="28"/>
          <w:vertAlign w:val="superscript"/>
        </w:rPr>
        <w:t>th</w:t>
      </w:r>
      <w:proofErr w:type="spellEnd"/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,</w:t>
      </w:r>
      <w:r w:rsidRPr="00311712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20</w:t>
      </w:r>
      <w:r>
        <w:rPr>
          <w:rFonts w:ascii="Calibri" w:eastAsia="Calibri" w:hAnsi="Calibri" w:cs="Calibri"/>
          <w:b/>
          <w:w w:val="99"/>
          <w:sz w:val="28"/>
          <w:szCs w:val="28"/>
        </w:rPr>
        <w:t>2</w:t>
      </w:r>
      <w:r w:rsidR="0002511B">
        <w:rPr>
          <w:rFonts w:ascii="Calibri" w:eastAsia="Calibri" w:hAnsi="Calibri" w:cs="Calibri"/>
          <w:b/>
          <w:w w:val="99"/>
          <w:sz w:val="28"/>
          <w:szCs w:val="28"/>
        </w:rPr>
        <w:t>6</w:t>
      </w:r>
      <w:r w:rsidRPr="00311712">
        <w:rPr>
          <w:rFonts w:ascii="Calibri" w:eastAsia="Calibri" w:hAnsi="Calibri" w:cs="Calibri"/>
          <w:b/>
          <w:w w:val="99"/>
          <w:sz w:val="28"/>
          <w:szCs w:val="28"/>
        </w:rPr>
        <w:t>.</w:t>
      </w:r>
    </w:p>
    <w:p w14:paraId="5C0F3B83" w14:textId="5AA0CA1E" w:rsidR="00BB703A" w:rsidRDefault="00BB703A" w:rsidP="006D6C60">
      <w:pPr>
        <w:spacing w:line="380" w:lineRule="exact"/>
        <w:ind w:left="296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4. Mail the complete filled Application form with CV and Receipt to </w:t>
      </w:r>
      <w:hyperlink r:id="rId7" w:history="1">
        <w:r w:rsidR="00B14C91" w:rsidRPr="006C1C20">
          <w:rPr>
            <w:rStyle w:val="Hyperlink"/>
            <w:rFonts w:ascii="Calibri" w:eastAsia="Calibri" w:hAnsi="Calibri" w:cs="Calibri"/>
            <w:b/>
            <w:w w:val="99"/>
            <w:sz w:val="28"/>
            <w:szCs w:val="28"/>
          </w:rPr>
          <w:t>chair@universal-inovators.com</w:t>
        </w:r>
      </w:hyperlink>
      <w:r>
        <w:rPr>
          <w:rFonts w:ascii="Calibri" w:eastAsia="Calibri" w:hAnsi="Calibri" w:cs="Calibri"/>
          <w:b/>
          <w:w w:val="99"/>
          <w:sz w:val="28"/>
          <w:szCs w:val="28"/>
        </w:rPr>
        <w:t xml:space="preserve"> (Subject: Award [Category/Sub-Category])</w:t>
      </w:r>
    </w:p>
    <w:p w14:paraId="4F6AE4CF" w14:textId="7F8A4151" w:rsidR="00BB703A" w:rsidRPr="00651ED3" w:rsidRDefault="00BB703A" w:rsidP="006D6C60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 xml:space="preserve">Any organization/individual from </w:t>
      </w:r>
      <w:r w:rsidR="006D6C60">
        <w:rPr>
          <w:rFonts w:ascii="Calibri" w:eastAsia="Calibri" w:hAnsi="Calibri" w:cs="Calibri"/>
          <w:b/>
          <w:w w:val="99"/>
          <w:sz w:val="28"/>
          <w:szCs w:val="28"/>
        </w:rPr>
        <w:t xml:space="preserve">the </w:t>
      </w: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education/allied sector can apply. Each applicant can apply for one or multiple categories.</w:t>
      </w:r>
    </w:p>
    <w:p w14:paraId="52D8B955" w14:textId="4EB89A33" w:rsidR="00BB703A" w:rsidRPr="00651ED3" w:rsidRDefault="00BB703A" w:rsidP="006D6C60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 xml:space="preserve">The nominees in each category will be presented to the final jury for </w:t>
      </w:r>
      <w:r w:rsidR="006D6C60">
        <w:rPr>
          <w:rFonts w:ascii="Calibri" w:eastAsia="Calibri" w:hAnsi="Calibri" w:cs="Calibri"/>
          <w:b/>
          <w:w w:val="99"/>
          <w:sz w:val="28"/>
          <w:szCs w:val="28"/>
        </w:rPr>
        <w:t xml:space="preserve">the </w:t>
      </w: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determination of winners.</w:t>
      </w:r>
    </w:p>
    <w:p w14:paraId="5F4ACD71" w14:textId="77777777" w:rsidR="00BB703A" w:rsidRPr="00651ED3" w:rsidRDefault="00BB703A" w:rsidP="006D6C60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Information received will be treated confidential and not used for any purpose except for determining the winner of the awards.</w:t>
      </w:r>
    </w:p>
    <w:p w14:paraId="67775C5D" w14:textId="77777777" w:rsidR="00BB703A" w:rsidRDefault="00BB703A" w:rsidP="006D6C60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651ED3">
        <w:rPr>
          <w:rFonts w:ascii="Calibri" w:eastAsia="Calibri" w:hAnsi="Calibri" w:cs="Calibri"/>
          <w:b/>
          <w:w w:val="99"/>
          <w:sz w:val="28"/>
          <w:szCs w:val="28"/>
        </w:rPr>
        <w:t>Incomplete questionnaire in any manner will disqualify a participant from participating in the awards.</w:t>
      </w:r>
    </w:p>
    <w:p w14:paraId="1A918C4E" w14:textId="4F1B5ACD" w:rsidR="00426223" w:rsidRPr="00BB703A" w:rsidRDefault="00BB703A" w:rsidP="00BB703A">
      <w:pPr>
        <w:pStyle w:val="ListParagraph"/>
        <w:numPr>
          <w:ilvl w:val="0"/>
          <w:numId w:val="2"/>
        </w:numPr>
        <w:spacing w:line="380" w:lineRule="exact"/>
        <w:jc w:val="both"/>
        <w:rPr>
          <w:rFonts w:ascii="Calibri" w:eastAsia="Calibri" w:hAnsi="Calibri" w:cs="Calibri"/>
          <w:b/>
          <w:w w:val="99"/>
          <w:sz w:val="28"/>
          <w:szCs w:val="28"/>
        </w:rPr>
      </w:pPr>
      <w:r w:rsidRPr="00BB703A">
        <w:rPr>
          <w:rFonts w:ascii="Calibri" w:eastAsia="Calibri" w:hAnsi="Calibri" w:cs="Calibri"/>
          <w:b/>
          <w:w w:val="99"/>
          <w:sz w:val="28"/>
          <w:szCs w:val="28"/>
        </w:rPr>
        <w:t>Right to permit participation is reserved with the Awards management.</w:t>
      </w:r>
    </w:p>
    <w:p w14:paraId="1B4B3DBC" w14:textId="77777777" w:rsidR="00311712" w:rsidRDefault="00311712" w:rsidP="00311712">
      <w:pPr>
        <w:spacing w:line="200" w:lineRule="exact"/>
      </w:pPr>
    </w:p>
    <w:p w14:paraId="7139B212" w14:textId="77777777" w:rsidR="00426223" w:rsidRDefault="00426223" w:rsidP="00311712">
      <w:pPr>
        <w:ind w:left="3888" w:right="4054"/>
        <w:jc w:val="center"/>
        <w:rPr>
          <w:rFonts w:ascii="Calibri" w:eastAsia="Calibri" w:hAnsi="Calibri" w:cs="Calibri"/>
          <w:b/>
          <w:sz w:val="28"/>
          <w:szCs w:val="28"/>
          <w:u w:val="thick" w:color="000000"/>
        </w:rPr>
      </w:pPr>
    </w:p>
    <w:p w14:paraId="713B7B6D" w14:textId="77777777" w:rsidR="00311712" w:rsidRPr="00311712" w:rsidRDefault="00311712" w:rsidP="00311712">
      <w:pPr>
        <w:ind w:left="3888" w:right="4054"/>
        <w:jc w:val="center"/>
        <w:rPr>
          <w:rFonts w:ascii="Calibri" w:eastAsia="Calibri" w:hAnsi="Calibri" w:cs="Calibri"/>
          <w:sz w:val="24"/>
          <w:szCs w:val="24"/>
        </w:rPr>
      </w:pPr>
      <w:r w:rsidRPr="00311712">
        <w:rPr>
          <w:rFonts w:ascii="Calibri" w:eastAsia="Calibri" w:hAnsi="Calibri" w:cs="Calibri"/>
          <w:b/>
          <w:sz w:val="28"/>
          <w:szCs w:val="28"/>
          <w:u w:val="thick" w:color="000000"/>
        </w:rPr>
        <w:t>DECLARATION</w:t>
      </w:r>
    </w:p>
    <w:p w14:paraId="11FAF571" w14:textId="2651A45C" w:rsidR="00311712" w:rsidRPr="00311712" w:rsidRDefault="00311712" w:rsidP="00311712">
      <w:pPr>
        <w:spacing w:before="80" w:line="276" w:lineRule="auto"/>
        <w:ind w:left="541" w:right="123" w:hanging="19"/>
        <w:jc w:val="both"/>
        <w:rPr>
          <w:rFonts w:ascii="Cambria" w:eastAsia="Cambria" w:hAnsi="Cambria" w:cs="Cambria"/>
          <w:sz w:val="22"/>
          <w:szCs w:val="22"/>
        </w:rPr>
      </w:pPr>
      <w:r w:rsidRPr="00311712">
        <w:rPr>
          <w:rFonts w:ascii="Cambria" w:eastAsia="Cambria" w:hAnsi="Cambria" w:cs="Cambria"/>
          <w:sz w:val="24"/>
          <w:szCs w:val="24"/>
        </w:rPr>
        <w:t xml:space="preserve">I hereby declare that all the above information given by me in the application is true, complete and </w:t>
      </w:r>
      <w:r w:rsidR="0072270C" w:rsidRPr="00311712">
        <w:rPr>
          <w:rFonts w:ascii="Cambria" w:eastAsia="Cambria" w:hAnsi="Cambria" w:cs="Cambria"/>
          <w:sz w:val="24"/>
          <w:szCs w:val="24"/>
        </w:rPr>
        <w:t>correct to</w:t>
      </w:r>
      <w:r w:rsidR="0072270C">
        <w:rPr>
          <w:rFonts w:ascii="Cambria" w:eastAsia="Cambria" w:hAnsi="Cambria" w:cs="Cambria"/>
          <w:sz w:val="24"/>
          <w:szCs w:val="24"/>
        </w:rPr>
        <w:t xml:space="preserve"> the best of my knowledge </w:t>
      </w:r>
      <w:r w:rsidRPr="00311712">
        <w:rPr>
          <w:rFonts w:ascii="Cambria" w:eastAsia="Cambria" w:hAnsi="Cambria" w:cs="Cambria"/>
          <w:sz w:val="24"/>
          <w:szCs w:val="24"/>
        </w:rPr>
        <w:t>and belief and nothing has been concealed or distorted.</w:t>
      </w:r>
    </w:p>
    <w:p w14:paraId="3CECB66A" w14:textId="77777777" w:rsidR="00311712" w:rsidRDefault="00311712" w:rsidP="00311712">
      <w:pPr>
        <w:spacing w:line="360" w:lineRule="auto"/>
        <w:ind w:left="582" w:right="8176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Name           </w:t>
      </w:r>
      <w:proofErr w:type="gramStart"/>
      <w:r>
        <w:rPr>
          <w:rFonts w:ascii="Cambria" w:eastAsia="Cambria" w:hAnsi="Cambria" w:cs="Cambria"/>
          <w:sz w:val="28"/>
          <w:szCs w:val="28"/>
        </w:rPr>
        <w:t xml:space="preserve">  :</w:t>
      </w:r>
      <w:proofErr w:type="gramEnd"/>
      <w:r>
        <w:rPr>
          <w:rFonts w:ascii="Cambria" w:eastAsia="Cambria" w:hAnsi="Cambria" w:cs="Cambria"/>
          <w:sz w:val="28"/>
          <w:szCs w:val="28"/>
        </w:rPr>
        <w:t xml:space="preserve"> Signature      : </w:t>
      </w:r>
    </w:p>
    <w:p w14:paraId="153C15D2" w14:textId="601EDC4B" w:rsidR="00311712" w:rsidRDefault="00311712" w:rsidP="00311712">
      <w:pPr>
        <w:spacing w:line="360" w:lineRule="auto"/>
        <w:ind w:left="582" w:right="8176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Date              </w:t>
      </w:r>
      <w:proofErr w:type="gramStart"/>
      <w:r>
        <w:rPr>
          <w:rFonts w:ascii="Cambria" w:eastAsia="Cambria" w:hAnsi="Cambria" w:cs="Cambria"/>
          <w:sz w:val="28"/>
          <w:szCs w:val="28"/>
        </w:rPr>
        <w:t xml:space="preserve">  :</w:t>
      </w:r>
      <w:proofErr w:type="gramEnd"/>
    </w:p>
    <w:sectPr w:rsidR="00311712" w:rsidSect="009304CB">
      <w:headerReference w:type="default" r:id="rId8"/>
      <w:pgSz w:w="12240" w:h="15840"/>
      <w:pgMar w:top="2269" w:right="820" w:bottom="567" w:left="1000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37CDB" w14:textId="77777777" w:rsidR="00E87825" w:rsidRDefault="00E87825" w:rsidP="00311712">
      <w:r>
        <w:separator/>
      </w:r>
    </w:p>
  </w:endnote>
  <w:endnote w:type="continuationSeparator" w:id="0">
    <w:p w14:paraId="3CE0FC61" w14:textId="77777777" w:rsidR="00E87825" w:rsidRDefault="00E87825" w:rsidP="0031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CD309" w14:textId="77777777" w:rsidR="00E87825" w:rsidRDefault="00E87825" w:rsidP="00311712">
      <w:r>
        <w:separator/>
      </w:r>
    </w:p>
  </w:footnote>
  <w:footnote w:type="continuationSeparator" w:id="0">
    <w:p w14:paraId="752A485A" w14:textId="77777777" w:rsidR="00E87825" w:rsidRDefault="00E87825" w:rsidP="00311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DE865" w14:textId="531569BD" w:rsidR="009304CB" w:rsidRDefault="005362A8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7866A86" wp14:editId="65CD700A">
          <wp:simplePos x="0" y="0"/>
          <wp:positionH relativeFrom="margin">
            <wp:posOffset>0</wp:posOffset>
          </wp:positionH>
          <wp:positionV relativeFrom="paragraph">
            <wp:posOffset>144780</wp:posOffset>
          </wp:positionV>
          <wp:extent cx="1661160" cy="429895"/>
          <wp:effectExtent l="0" t="0" r="0" b="8255"/>
          <wp:wrapSquare wrapText="bothSides"/>
          <wp:docPr id="1509072423" name="Picture 1" descr="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72423" name="Picture 1" descr="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IN" w:eastAsia="en-IN"/>
      </w:rPr>
      <w:drawing>
        <wp:anchor distT="0" distB="0" distL="114300" distR="114300" simplePos="0" relativeHeight="251660288" behindDoc="1" locked="0" layoutInCell="1" allowOverlap="1" wp14:anchorId="3D81986A" wp14:editId="646D2031">
          <wp:simplePos x="0" y="0"/>
          <wp:positionH relativeFrom="column">
            <wp:posOffset>2550160</wp:posOffset>
          </wp:positionH>
          <wp:positionV relativeFrom="paragraph">
            <wp:posOffset>-161925</wp:posOffset>
          </wp:positionV>
          <wp:extent cx="1244600" cy="1135380"/>
          <wp:effectExtent l="0" t="0" r="0" b="7620"/>
          <wp:wrapTight wrapText="bothSides">
            <wp:wrapPolygon edited="0">
              <wp:start x="0" y="0"/>
              <wp:lineTo x="0" y="21383"/>
              <wp:lineTo x="21159" y="21383"/>
              <wp:lineTo x="21159" y="0"/>
              <wp:lineTo x="0" y="0"/>
            </wp:wrapPolygon>
          </wp:wrapTight>
          <wp:docPr id="30" name="Picture 3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e the source 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4CB">
      <w:rPr>
        <w:noProof/>
        <w:lang w:val="en-IN" w:eastAsia="en-IN"/>
      </w:rPr>
      <w:drawing>
        <wp:anchor distT="0" distB="0" distL="114300" distR="114300" simplePos="0" relativeHeight="251659264" behindDoc="1" locked="0" layoutInCell="1" allowOverlap="1" wp14:anchorId="4CADBE1B" wp14:editId="64A0D522">
          <wp:simplePos x="0" y="0"/>
          <wp:positionH relativeFrom="margin">
            <wp:align>right</wp:align>
          </wp:positionH>
          <wp:positionV relativeFrom="paragraph">
            <wp:posOffset>73025</wp:posOffset>
          </wp:positionV>
          <wp:extent cx="2372995" cy="979805"/>
          <wp:effectExtent l="0" t="0" r="8255" b="0"/>
          <wp:wrapTight wrapText="bothSides">
            <wp:wrapPolygon edited="0">
              <wp:start x="0" y="0"/>
              <wp:lineTo x="0" y="20998"/>
              <wp:lineTo x="21502" y="20998"/>
              <wp:lineTo x="21502" y="0"/>
              <wp:lineTo x="0" y="0"/>
            </wp:wrapPolygon>
          </wp:wrapTight>
          <wp:docPr id="28" name="Picture 28" descr="https://universal-inovators.com/static/media/uilogo.3c9c888f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universal-inovators.com/static/media/uilogo.3c9c888f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995" cy="97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E04A2"/>
    <w:multiLevelType w:val="hybridMultilevel"/>
    <w:tmpl w:val="BB928776"/>
    <w:lvl w:ilvl="0" w:tplc="27544244">
      <w:start w:val="5"/>
      <w:numFmt w:val="decimal"/>
      <w:lvlText w:val="%1."/>
      <w:lvlJc w:val="left"/>
      <w:pPr>
        <w:ind w:left="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6" w:hanging="360"/>
      </w:pPr>
    </w:lvl>
    <w:lvl w:ilvl="2" w:tplc="0409001B" w:tentative="1">
      <w:start w:val="1"/>
      <w:numFmt w:val="lowerRoman"/>
      <w:lvlText w:val="%3."/>
      <w:lvlJc w:val="right"/>
      <w:pPr>
        <w:ind w:left="2096" w:hanging="180"/>
      </w:pPr>
    </w:lvl>
    <w:lvl w:ilvl="3" w:tplc="0409000F" w:tentative="1">
      <w:start w:val="1"/>
      <w:numFmt w:val="decimal"/>
      <w:lvlText w:val="%4."/>
      <w:lvlJc w:val="left"/>
      <w:pPr>
        <w:ind w:left="2816" w:hanging="360"/>
      </w:pPr>
    </w:lvl>
    <w:lvl w:ilvl="4" w:tplc="04090019" w:tentative="1">
      <w:start w:val="1"/>
      <w:numFmt w:val="lowerLetter"/>
      <w:lvlText w:val="%5."/>
      <w:lvlJc w:val="left"/>
      <w:pPr>
        <w:ind w:left="3536" w:hanging="360"/>
      </w:pPr>
    </w:lvl>
    <w:lvl w:ilvl="5" w:tplc="0409001B" w:tentative="1">
      <w:start w:val="1"/>
      <w:numFmt w:val="lowerRoman"/>
      <w:lvlText w:val="%6."/>
      <w:lvlJc w:val="right"/>
      <w:pPr>
        <w:ind w:left="4256" w:hanging="180"/>
      </w:pPr>
    </w:lvl>
    <w:lvl w:ilvl="6" w:tplc="0409000F" w:tentative="1">
      <w:start w:val="1"/>
      <w:numFmt w:val="decimal"/>
      <w:lvlText w:val="%7."/>
      <w:lvlJc w:val="left"/>
      <w:pPr>
        <w:ind w:left="4976" w:hanging="360"/>
      </w:pPr>
    </w:lvl>
    <w:lvl w:ilvl="7" w:tplc="04090019" w:tentative="1">
      <w:start w:val="1"/>
      <w:numFmt w:val="lowerLetter"/>
      <w:lvlText w:val="%8."/>
      <w:lvlJc w:val="left"/>
      <w:pPr>
        <w:ind w:left="5696" w:hanging="360"/>
      </w:pPr>
    </w:lvl>
    <w:lvl w:ilvl="8" w:tplc="0409001B" w:tentative="1">
      <w:start w:val="1"/>
      <w:numFmt w:val="lowerRoman"/>
      <w:lvlText w:val="%9."/>
      <w:lvlJc w:val="right"/>
      <w:pPr>
        <w:ind w:left="6416" w:hanging="180"/>
      </w:pPr>
    </w:lvl>
  </w:abstractNum>
  <w:abstractNum w:abstractNumId="1" w15:restartNumberingAfterBreak="0">
    <w:nsid w:val="50DA118B"/>
    <w:multiLevelType w:val="multilevel"/>
    <w:tmpl w:val="71205AF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6668247">
    <w:abstractNumId w:val="1"/>
  </w:num>
  <w:num w:numId="2" w16cid:durableId="1100182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060"/>
    <w:rsid w:val="0001078F"/>
    <w:rsid w:val="0002511B"/>
    <w:rsid w:val="00092090"/>
    <w:rsid w:val="00153CD2"/>
    <w:rsid w:val="0016173B"/>
    <w:rsid w:val="00235EF3"/>
    <w:rsid w:val="00311712"/>
    <w:rsid w:val="003746B1"/>
    <w:rsid w:val="00375D06"/>
    <w:rsid w:val="003874FB"/>
    <w:rsid w:val="00426223"/>
    <w:rsid w:val="005362A8"/>
    <w:rsid w:val="0057322F"/>
    <w:rsid w:val="00605AE2"/>
    <w:rsid w:val="00687D1F"/>
    <w:rsid w:val="006964D2"/>
    <w:rsid w:val="006B4088"/>
    <w:rsid w:val="006D0FB7"/>
    <w:rsid w:val="006D6C60"/>
    <w:rsid w:val="0072270C"/>
    <w:rsid w:val="0072585C"/>
    <w:rsid w:val="007E5C9D"/>
    <w:rsid w:val="00822060"/>
    <w:rsid w:val="009031EC"/>
    <w:rsid w:val="00903D03"/>
    <w:rsid w:val="009304CB"/>
    <w:rsid w:val="009A08E4"/>
    <w:rsid w:val="00A01D8F"/>
    <w:rsid w:val="00A83873"/>
    <w:rsid w:val="00B14C91"/>
    <w:rsid w:val="00BB703A"/>
    <w:rsid w:val="00C06451"/>
    <w:rsid w:val="00CC38B4"/>
    <w:rsid w:val="00D9685C"/>
    <w:rsid w:val="00DC0051"/>
    <w:rsid w:val="00E6560F"/>
    <w:rsid w:val="00E87825"/>
    <w:rsid w:val="00EB15F2"/>
    <w:rsid w:val="00F6585A"/>
    <w:rsid w:val="00F6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E88B77"/>
  <w15:docId w15:val="{A46F971A-0A31-4C7F-A4E5-119BF62AB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53C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71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71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117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712"/>
  </w:style>
  <w:style w:type="paragraph" w:styleId="Footer">
    <w:name w:val="footer"/>
    <w:basedOn w:val="Normal"/>
    <w:link w:val="FooterChar"/>
    <w:uiPriority w:val="99"/>
    <w:unhideWhenUsed/>
    <w:rsid w:val="003117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712"/>
  </w:style>
  <w:style w:type="paragraph" w:styleId="ListParagraph">
    <w:name w:val="List Paragraph"/>
    <w:basedOn w:val="Normal"/>
    <w:uiPriority w:val="34"/>
    <w:qFormat/>
    <w:rsid w:val="00BB7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14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air@universal-inovator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ASHISH_K</dc:creator>
  <cp:lastModifiedBy>Naman</cp:lastModifiedBy>
  <cp:revision>2</cp:revision>
  <cp:lastPrinted>2022-08-28T13:29:00Z</cp:lastPrinted>
  <dcterms:created xsi:type="dcterms:W3CDTF">2026-02-14T09:09:00Z</dcterms:created>
  <dcterms:modified xsi:type="dcterms:W3CDTF">2026-02-14T09:09:00Z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924a5bbba572151e206663c253c01c775a1f8ae78673549fe9769f7d4b994de9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2026-02-14T09:09:49Z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060191c6-c5ea-421c-b237-849e7e0fb6e0</vt:lpwstr>
  </property>
  <property fmtid="{D5CDD505-2E9C-101B-9397-08002B2CF9AE}" pid="8" name="MSIP_Label_defa4170-0d19-0005-0004-bc88714345d2_ActionId">
    <vt:lpwstr>b86af066-5ca6-4a7d-8d22-2ca907ef2149</vt:lpwstr>
  </property>
  <property fmtid="{D5CDD505-2E9C-101B-9397-08002B2CF9AE}" pid="9" name="MSIP_Label_defa4170-0d19-0005-0004-bc88714345d2_ContentBits">
    <vt:lpwstr>0</vt:lpwstr>
  </property>
</Properties>
</file>